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E98D2" w14:textId="77777777" w:rsidR="004A6A29" w:rsidRDefault="004A6A29">
      <w:pPr>
        <w:tabs>
          <w:tab w:val="left" w:pos="7920"/>
          <w:tab w:val="left" w:pos="8100"/>
          <w:tab w:val="left" w:pos="8280"/>
        </w:tabs>
        <w:ind w:left="340" w:right="624"/>
        <w:jc w:val="center"/>
        <w:rPr>
          <w:b/>
          <w:sz w:val="36"/>
        </w:rPr>
      </w:pPr>
      <w:r>
        <w:rPr>
          <w:b/>
          <w:sz w:val="36"/>
        </w:rPr>
        <w:t>Cyngor Cymuned Ysgubor y Coed</w:t>
      </w:r>
    </w:p>
    <w:p w14:paraId="76B9955D" w14:textId="77777777" w:rsidR="004A6A29" w:rsidRDefault="004A6A29">
      <w:pPr>
        <w:tabs>
          <w:tab w:val="left" w:pos="7920"/>
          <w:tab w:val="left" w:pos="8100"/>
          <w:tab w:val="left" w:pos="8280"/>
        </w:tabs>
        <w:ind w:left="340" w:right="624"/>
        <w:jc w:val="center"/>
        <w:rPr>
          <w:b/>
          <w:sz w:val="28"/>
        </w:rPr>
      </w:pPr>
      <w:r>
        <w:rPr>
          <w:b/>
          <w:sz w:val="28"/>
        </w:rPr>
        <w:t>Ysgubor y Coed Community Council</w:t>
      </w:r>
    </w:p>
    <w:p w14:paraId="48A41243" w14:textId="77777777" w:rsidR="004A6A29" w:rsidRDefault="004A6A29">
      <w:pPr>
        <w:tabs>
          <w:tab w:val="left" w:pos="7920"/>
          <w:tab w:val="left" w:pos="8100"/>
          <w:tab w:val="left" w:pos="8280"/>
        </w:tabs>
        <w:ind w:left="340" w:right="624"/>
        <w:jc w:val="center"/>
      </w:pPr>
    </w:p>
    <w:p w14:paraId="595D6962" w14:textId="77777777" w:rsidR="004A6A29" w:rsidRDefault="004A6A29">
      <w:pPr>
        <w:tabs>
          <w:tab w:val="left" w:pos="7920"/>
          <w:tab w:val="left" w:pos="8100"/>
          <w:tab w:val="left" w:pos="8280"/>
        </w:tabs>
        <w:ind w:left="340" w:right="624"/>
        <w:jc w:val="center"/>
        <w:rPr>
          <w:sz w:val="28"/>
        </w:rPr>
      </w:pPr>
      <w:r>
        <w:rPr>
          <w:sz w:val="28"/>
        </w:rPr>
        <w:t>Agenda</w:t>
      </w:r>
    </w:p>
    <w:p w14:paraId="6FA0B4A8" w14:textId="4C07593B" w:rsidR="004A6A29" w:rsidRDefault="004A6A29">
      <w:pPr>
        <w:tabs>
          <w:tab w:val="left" w:pos="6840"/>
          <w:tab w:val="left" w:pos="7920"/>
          <w:tab w:val="left" w:pos="8100"/>
          <w:tab w:val="left" w:pos="8280"/>
        </w:tabs>
        <w:ind w:left="340" w:right="624"/>
        <w:jc w:val="center"/>
        <w:rPr>
          <w:sz w:val="20"/>
        </w:rPr>
      </w:pPr>
      <w:r>
        <w:rPr>
          <w:sz w:val="20"/>
        </w:rPr>
        <w:t>for the Annual General  Me</w:t>
      </w:r>
      <w:r w:rsidR="00875175">
        <w:rPr>
          <w:sz w:val="20"/>
        </w:rPr>
        <w:t xml:space="preserve">eting to be held on Wednesday </w:t>
      </w:r>
      <w:r w:rsidR="00520FBA">
        <w:rPr>
          <w:sz w:val="20"/>
        </w:rPr>
        <w:t>14</w:t>
      </w:r>
      <w:r>
        <w:rPr>
          <w:sz w:val="20"/>
          <w:vertAlign w:val="superscript"/>
        </w:rPr>
        <w:t>th</w:t>
      </w:r>
      <w:r w:rsidR="00875175">
        <w:rPr>
          <w:sz w:val="20"/>
        </w:rPr>
        <w:t xml:space="preserve"> May 20</w:t>
      </w:r>
      <w:r w:rsidR="004A763B">
        <w:rPr>
          <w:sz w:val="20"/>
        </w:rPr>
        <w:t>2</w:t>
      </w:r>
      <w:r w:rsidR="00520FBA">
        <w:rPr>
          <w:sz w:val="20"/>
        </w:rPr>
        <w:t>5</w:t>
      </w:r>
      <w:r w:rsidR="00BA563C">
        <w:rPr>
          <w:sz w:val="20"/>
        </w:rPr>
        <w:t xml:space="preserve"> in the Iron Room</w:t>
      </w:r>
      <w:r>
        <w:rPr>
          <w:sz w:val="20"/>
        </w:rPr>
        <w:t xml:space="preserve"> at 7.</w:t>
      </w:r>
      <w:r w:rsidR="004A763B">
        <w:rPr>
          <w:sz w:val="20"/>
        </w:rPr>
        <w:t>0</w:t>
      </w:r>
      <w:r>
        <w:rPr>
          <w:sz w:val="20"/>
        </w:rPr>
        <w:t>0pm.</w:t>
      </w:r>
    </w:p>
    <w:p w14:paraId="033F8BFE" w14:textId="77777777" w:rsidR="004A6A29" w:rsidRDefault="004A6A29"/>
    <w:p w14:paraId="30BB1B6F" w14:textId="77777777" w:rsidR="009F6F79" w:rsidRDefault="009F6F79" w:rsidP="009F6F79">
      <w:pPr>
        <w:numPr>
          <w:ilvl w:val="0"/>
          <w:numId w:val="1"/>
        </w:numPr>
        <w:tabs>
          <w:tab w:val="left" w:pos="6520"/>
          <w:tab w:val="left" w:pos="7600"/>
          <w:tab w:val="left" w:pos="7780"/>
          <w:tab w:val="left" w:pos="7960"/>
        </w:tabs>
        <w:ind w:left="360" w:right="624"/>
        <w:textAlignment w:val="baseline"/>
        <w:rPr>
          <w:b/>
          <w:sz w:val="20"/>
        </w:rPr>
      </w:pPr>
      <w:r>
        <w:rPr>
          <w:b/>
          <w:sz w:val="20"/>
        </w:rPr>
        <w:t xml:space="preserve">Apologies. </w:t>
      </w:r>
    </w:p>
    <w:p w14:paraId="1518464C" w14:textId="77777777" w:rsidR="009F6F79" w:rsidRDefault="009F6F79" w:rsidP="009F6F79">
      <w:pPr>
        <w:numPr>
          <w:ilvl w:val="0"/>
          <w:numId w:val="1"/>
        </w:numPr>
        <w:tabs>
          <w:tab w:val="left" w:pos="6520"/>
          <w:tab w:val="left" w:pos="7600"/>
          <w:tab w:val="left" w:pos="7780"/>
          <w:tab w:val="left" w:pos="7960"/>
        </w:tabs>
        <w:ind w:left="360" w:right="624"/>
        <w:textAlignment w:val="baseline"/>
        <w:rPr>
          <w:b/>
          <w:sz w:val="20"/>
        </w:rPr>
      </w:pPr>
      <w:r>
        <w:rPr>
          <w:b/>
          <w:sz w:val="20"/>
        </w:rPr>
        <w:t>Election of Chair and Vice-chair.</w:t>
      </w:r>
    </w:p>
    <w:p w14:paraId="5F4D8456" w14:textId="77777777" w:rsidR="009F6F79" w:rsidRDefault="009F6F79" w:rsidP="009F6F79">
      <w:pPr>
        <w:numPr>
          <w:ilvl w:val="0"/>
          <w:numId w:val="1"/>
        </w:numPr>
        <w:tabs>
          <w:tab w:val="left" w:pos="6520"/>
          <w:tab w:val="left" w:pos="7600"/>
          <w:tab w:val="left" w:pos="7780"/>
          <w:tab w:val="left" w:pos="7960"/>
        </w:tabs>
        <w:ind w:left="360" w:right="624"/>
        <w:textAlignment w:val="baseline"/>
        <w:rPr>
          <w:b/>
          <w:sz w:val="20"/>
        </w:rPr>
      </w:pPr>
      <w:r>
        <w:rPr>
          <w:b/>
          <w:sz w:val="20"/>
        </w:rPr>
        <w:t>Declarations of Acceptance.</w:t>
      </w:r>
    </w:p>
    <w:p w14:paraId="3BDAAFF5" w14:textId="556CF289" w:rsidR="009F6F79" w:rsidRDefault="009F6F79" w:rsidP="009F6F79">
      <w:pPr>
        <w:numPr>
          <w:ilvl w:val="0"/>
          <w:numId w:val="1"/>
        </w:numPr>
        <w:tabs>
          <w:tab w:val="left" w:pos="6520"/>
          <w:tab w:val="left" w:pos="7600"/>
          <w:tab w:val="left" w:pos="7780"/>
          <w:tab w:val="left" w:pos="7960"/>
        </w:tabs>
        <w:ind w:left="709" w:right="624" w:hanging="709"/>
        <w:textAlignment w:val="baseline"/>
        <w:rPr>
          <w:b/>
          <w:sz w:val="20"/>
        </w:rPr>
      </w:pPr>
      <w:r>
        <w:rPr>
          <w:b/>
          <w:sz w:val="20"/>
        </w:rPr>
        <w:t>Acceptance of Code of Conduct, Financial Regulations, Standing Orders, Social Media Policy, Welsh Language Policy, Grievance procedure, Disciplinary procedure, Training plan, Membership of professional bodies, Council Insurances, &amp; Dates for Meetings 2025/26.</w:t>
      </w:r>
    </w:p>
    <w:p w14:paraId="4F9D263D" w14:textId="77777777" w:rsidR="009F6F79" w:rsidRPr="00391376" w:rsidRDefault="009F6F79" w:rsidP="009F6F79">
      <w:pPr>
        <w:numPr>
          <w:ilvl w:val="0"/>
          <w:numId w:val="1"/>
        </w:numPr>
        <w:tabs>
          <w:tab w:val="left" w:pos="6520"/>
          <w:tab w:val="left" w:pos="7600"/>
          <w:tab w:val="left" w:pos="7780"/>
          <w:tab w:val="left" w:pos="7960"/>
        </w:tabs>
        <w:ind w:left="709" w:right="624" w:hanging="709"/>
        <w:textAlignment w:val="baseline"/>
        <w:rPr>
          <w:b/>
          <w:sz w:val="20"/>
        </w:rPr>
      </w:pPr>
      <w:r>
        <w:rPr>
          <w:b/>
          <w:sz w:val="20"/>
        </w:rPr>
        <w:t>Declarations of Members Interest.</w:t>
      </w:r>
    </w:p>
    <w:p w14:paraId="7C72DD72" w14:textId="34D8045D" w:rsidR="004A6A29" w:rsidRDefault="00E5439D">
      <w:pPr>
        <w:numPr>
          <w:ilvl w:val="0"/>
          <w:numId w:val="1"/>
        </w:numPr>
        <w:tabs>
          <w:tab w:val="left" w:pos="6520"/>
          <w:tab w:val="left" w:pos="7600"/>
          <w:tab w:val="left" w:pos="7780"/>
          <w:tab w:val="left" w:pos="7960"/>
        </w:tabs>
        <w:ind w:left="360" w:right="624"/>
        <w:textAlignment w:val="baseline"/>
        <w:rPr>
          <w:b/>
          <w:sz w:val="20"/>
        </w:rPr>
      </w:pPr>
      <w:r>
        <w:rPr>
          <w:b/>
          <w:sz w:val="20"/>
        </w:rPr>
        <w:t>R</w:t>
      </w:r>
      <w:r w:rsidR="00964817">
        <w:rPr>
          <w:b/>
          <w:sz w:val="20"/>
        </w:rPr>
        <w:t>eport on the year 20</w:t>
      </w:r>
      <w:r w:rsidR="00391376">
        <w:rPr>
          <w:b/>
          <w:sz w:val="20"/>
        </w:rPr>
        <w:t>2</w:t>
      </w:r>
      <w:r w:rsidR="00520FBA">
        <w:rPr>
          <w:b/>
          <w:sz w:val="20"/>
        </w:rPr>
        <w:t>4</w:t>
      </w:r>
      <w:r w:rsidR="00964817">
        <w:rPr>
          <w:b/>
          <w:sz w:val="20"/>
        </w:rPr>
        <w:t>/</w:t>
      </w:r>
      <w:r w:rsidR="00391376">
        <w:rPr>
          <w:b/>
          <w:sz w:val="20"/>
        </w:rPr>
        <w:t>2</w:t>
      </w:r>
      <w:r w:rsidR="00520FBA">
        <w:rPr>
          <w:b/>
          <w:sz w:val="20"/>
        </w:rPr>
        <w:t>5</w:t>
      </w:r>
      <w:r w:rsidR="004A6A29">
        <w:rPr>
          <w:b/>
          <w:sz w:val="20"/>
        </w:rPr>
        <w:t>.</w:t>
      </w:r>
    </w:p>
    <w:p w14:paraId="5DA65938" w14:textId="57AC82DB" w:rsidR="004A6A29" w:rsidRDefault="00875175">
      <w:pPr>
        <w:numPr>
          <w:ilvl w:val="0"/>
          <w:numId w:val="1"/>
        </w:numPr>
        <w:tabs>
          <w:tab w:val="left" w:pos="6520"/>
          <w:tab w:val="left" w:pos="7600"/>
          <w:tab w:val="left" w:pos="7780"/>
          <w:tab w:val="left" w:pos="7960"/>
        </w:tabs>
        <w:ind w:left="360" w:right="624"/>
        <w:textAlignment w:val="baseline"/>
        <w:rPr>
          <w:b/>
          <w:sz w:val="20"/>
        </w:rPr>
      </w:pPr>
      <w:r>
        <w:rPr>
          <w:b/>
          <w:sz w:val="20"/>
        </w:rPr>
        <w:t xml:space="preserve">Date of next AGM: Wednesday </w:t>
      </w:r>
      <w:r w:rsidR="004A763B">
        <w:rPr>
          <w:b/>
          <w:sz w:val="20"/>
        </w:rPr>
        <w:t>1</w:t>
      </w:r>
      <w:r w:rsidR="00520FBA">
        <w:rPr>
          <w:b/>
          <w:sz w:val="20"/>
        </w:rPr>
        <w:t>3</w:t>
      </w:r>
      <w:r w:rsidR="004A6A29">
        <w:rPr>
          <w:b/>
          <w:sz w:val="20"/>
          <w:vertAlign w:val="superscript"/>
        </w:rPr>
        <w:t>th</w:t>
      </w:r>
      <w:r>
        <w:rPr>
          <w:b/>
          <w:sz w:val="20"/>
        </w:rPr>
        <w:t xml:space="preserve"> May 20</w:t>
      </w:r>
      <w:r w:rsidR="00E5439D">
        <w:rPr>
          <w:b/>
          <w:sz w:val="20"/>
        </w:rPr>
        <w:t>2</w:t>
      </w:r>
      <w:r w:rsidR="00520FBA">
        <w:rPr>
          <w:b/>
          <w:sz w:val="20"/>
        </w:rPr>
        <w:t>6</w:t>
      </w:r>
      <w:r w:rsidR="004A6A29">
        <w:rPr>
          <w:b/>
          <w:sz w:val="20"/>
        </w:rPr>
        <w:t>.</w:t>
      </w:r>
    </w:p>
    <w:p w14:paraId="51B9AE75" w14:textId="77777777" w:rsidR="004A6A29" w:rsidRDefault="004A6A29">
      <w:pPr>
        <w:tabs>
          <w:tab w:val="left" w:pos="6840"/>
          <w:tab w:val="left" w:pos="7920"/>
          <w:tab w:val="left" w:pos="8100"/>
          <w:tab w:val="left" w:pos="8280"/>
        </w:tabs>
        <w:ind w:right="624"/>
        <w:rPr>
          <w:b/>
          <w:sz w:val="20"/>
        </w:rPr>
      </w:pPr>
    </w:p>
    <w:p w14:paraId="5B6694AC" w14:textId="77777777" w:rsidR="004A6A29" w:rsidRDefault="004A6A29">
      <w:pPr>
        <w:tabs>
          <w:tab w:val="left" w:pos="6840"/>
          <w:tab w:val="left" w:pos="7920"/>
          <w:tab w:val="left" w:pos="8100"/>
          <w:tab w:val="left" w:pos="8280"/>
        </w:tabs>
        <w:ind w:right="624"/>
        <w:rPr>
          <w:b/>
          <w:sz w:val="20"/>
        </w:rPr>
      </w:pPr>
    </w:p>
    <w:p w14:paraId="7C84D2D2" w14:textId="6422F3E3" w:rsidR="009F6F79" w:rsidRPr="00466810" w:rsidRDefault="009F6F79" w:rsidP="009F6F79">
      <w:pPr>
        <w:jc w:val="both"/>
        <w:rPr>
          <w:rFonts w:cs="Aptos"/>
          <w:color w:val="FF0000"/>
          <w:sz w:val="20"/>
        </w:rPr>
      </w:pPr>
      <w:r w:rsidRPr="00822E5C">
        <w:rPr>
          <w:b/>
          <w:color w:val="FF0000"/>
          <w:sz w:val="20"/>
        </w:rPr>
        <w:t>ALL MEMBERS OF THE COMMUNITY ARE WELCOME TO THIS AGM AND TO ALL THE COUNCILS MEETINGS. THIS MEETING GIVES AN OPPORTUNITY TO ASK QUESTIONS OR MAKE SUGGESTIONS FOR FUTURE COUNCIL ACTIONS.</w:t>
      </w:r>
      <w:r>
        <w:rPr>
          <w:b/>
          <w:color w:val="FF0000"/>
          <w:sz w:val="28"/>
          <w:szCs w:val="28"/>
        </w:rPr>
        <w:t xml:space="preserve"> </w:t>
      </w:r>
      <w:r w:rsidRPr="00466810">
        <w:rPr>
          <w:rFonts w:cs="Aptos"/>
          <w:color w:val="FF0000"/>
          <w:sz w:val="20"/>
        </w:rPr>
        <w:t xml:space="preserve">Anyone wanting to attend via Teams will need contact the Clerk before 1pm on </w:t>
      </w:r>
      <w:r>
        <w:rPr>
          <w:rFonts w:cs="Aptos"/>
          <w:color w:val="FF0000"/>
          <w:sz w:val="20"/>
        </w:rPr>
        <w:t>13</w:t>
      </w:r>
      <w:r w:rsidRPr="00466810">
        <w:rPr>
          <w:rFonts w:cs="Aptos"/>
          <w:color w:val="FF0000"/>
          <w:sz w:val="20"/>
        </w:rPr>
        <w:t xml:space="preserve">/05/2025 by email at </w:t>
      </w:r>
      <w:hyperlink r:id="rId5" w:history="1">
        <w:r w:rsidR="00024BC4" w:rsidRPr="00F50012">
          <w:rPr>
            <w:rStyle w:val="Hyperlink"/>
            <w:rFonts w:cs="Aptos"/>
            <w:sz w:val="20"/>
          </w:rPr>
          <w:t>clerk@ysguborycoedcommunitycouncil.co.uk</w:t>
        </w:r>
      </w:hyperlink>
      <w:r w:rsidRPr="00466810">
        <w:rPr>
          <w:rFonts w:cs="Aptos"/>
          <w:color w:val="FF0000"/>
          <w:sz w:val="20"/>
        </w:rPr>
        <w:t xml:space="preserve"> or phone on 07974 488564</w:t>
      </w:r>
    </w:p>
    <w:p w14:paraId="1E08DD54" w14:textId="77777777" w:rsidR="004A6A29" w:rsidRDefault="004A6A29">
      <w:pPr>
        <w:rPr>
          <w:b/>
          <w:color w:val="FF0000"/>
          <w:sz w:val="28"/>
          <w:szCs w:val="28"/>
        </w:rPr>
      </w:pPr>
    </w:p>
    <w:p w14:paraId="551F9B62" w14:textId="77777777" w:rsidR="00B26836" w:rsidRDefault="00B26836">
      <w:pPr>
        <w:rPr>
          <w:b/>
          <w:color w:val="FF0000"/>
          <w:sz w:val="28"/>
          <w:szCs w:val="28"/>
        </w:rPr>
      </w:pPr>
    </w:p>
    <w:p w14:paraId="3898DD76" w14:textId="77777777" w:rsidR="004A6A29" w:rsidRPr="00964817" w:rsidRDefault="004A6A29">
      <w:pPr>
        <w:jc w:val="center"/>
        <w:rPr>
          <w:color w:val="000000"/>
          <w:sz w:val="28"/>
          <w:szCs w:val="28"/>
        </w:rPr>
      </w:pPr>
      <w:r w:rsidRPr="00964817">
        <w:rPr>
          <w:color w:val="000000"/>
          <w:sz w:val="28"/>
          <w:szCs w:val="28"/>
        </w:rPr>
        <w:t>Agenda</w:t>
      </w:r>
    </w:p>
    <w:p w14:paraId="5B74D00E" w14:textId="77777777" w:rsidR="004A6A29" w:rsidRPr="00964817" w:rsidRDefault="004A6A29">
      <w:pPr>
        <w:jc w:val="center"/>
        <w:rPr>
          <w:color w:val="000000"/>
          <w:sz w:val="28"/>
          <w:szCs w:val="28"/>
        </w:rPr>
      </w:pPr>
    </w:p>
    <w:p w14:paraId="2B5EA146" w14:textId="724564F0" w:rsidR="004A6A29" w:rsidRPr="00964817" w:rsidRDefault="004A6A29" w:rsidP="00391376">
      <w:pPr>
        <w:jc w:val="center"/>
        <w:rPr>
          <w:sz w:val="20"/>
        </w:rPr>
      </w:pPr>
      <w:r w:rsidRPr="00964817">
        <w:rPr>
          <w:sz w:val="20"/>
        </w:rPr>
        <w:t xml:space="preserve">ar gyfer y Cyfarfod Cyffredinol Blynyddol </w:t>
      </w:r>
      <w:r w:rsidR="00964817" w:rsidRPr="00964817">
        <w:rPr>
          <w:sz w:val="20"/>
        </w:rPr>
        <w:t xml:space="preserve">i'w gynnal nos Fercher </w:t>
      </w:r>
      <w:r w:rsidR="00520FBA">
        <w:rPr>
          <w:sz w:val="20"/>
        </w:rPr>
        <w:t>14</w:t>
      </w:r>
      <w:r w:rsidR="00391376">
        <w:rPr>
          <w:sz w:val="20"/>
          <w:vertAlign w:val="superscript"/>
        </w:rPr>
        <w:t xml:space="preserve">  </w:t>
      </w:r>
      <w:r w:rsidR="00964817" w:rsidRPr="00964817">
        <w:rPr>
          <w:sz w:val="20"/>
        </w:rPr>
        <w:t>Mai 20</w:t>
      </w:r>
      <w:r w:rsidR="00391376">
        <w:rPr>
          <w:sz w:val="20"/>
        </w:rPr>
        <w:t>2</w:t>
      </w:r>
      <w:r w:rsidR="00520FBA">
        <w:rPr>
          <w:sz w:val="20"/>
        </w:rPr>
        <w:t>5</w:t>
      </w:r>
      <w:r w:rsidR="00BA563C" w:rsidRPr="00964817">
        <w:rPr>
          <w:sz w:val="20"/>
        </w:rPr>
        <w:t xml:space="preserve"> yn yr Ystafell Haearn </w:t>
      </w:r>
      <w:r w:rsidR="007262A6" w:rsidRPr="00964817">
        <w:rPr>
          <w:sz w:val="20"/>
        </w:rPr>
        <w:t xml:space="preserve"> am 7.</w:t>
      </w:r>
      <w:r w:rsidR="004A763B">
        <w:rPr>
          <w:sz w:val="20"/>
        </w:rPr>
        <w:t>0</w:t>
      </w:r>
      <w:r w:rsidR="007262A6" w:rsidRPr="00964817">
        <w:rPr>
          <w:sz w:val="20"/>
        </w:rPr>
        <w:t>0yh</w:t>
      </w:r>
      <w:r w:rsidRPr="00964817">
        <w:rPr>
          <w:sz w:val="20"/>
        </w:rPr>
        <w:t>.</w:t>
      </w:r>
    </w:p>
    <w:p w14:paraId="685DBB64" w14:textId="77777777" w:rsidR="004A6A29" w:rsidRPr="00964817" w:rsidRDefault="004A6A29" w:rsidP="00391376">
      <w:pPr>
        <w:ind w:left="709" w:hanging="709"/>
        <w:rPr>
          <w:sz w:val="20"/>
        </w:rPr>
      </w:pPr>
    </w:p>
    <w:p w14:paraId="44392DAC" w14:textId="77777777" w:rsidR="00024BC4" w:rsidRPr="00964817" w:rsidRDefault="00024BC4" w:rsidP="00024BC4">
      <w:pPr>
        <w:numPr>
          <w:ilvl w:val="0"/>
          <w:numId w:val="2"/>
        </w:numPr>
        <w:tabs>
          <w:tab w:val="clear" w:pos="992"/>
          <w:tab w:val="num" w:pos="709"/>
        </w:tabs>
        <w:ind w:left="709" w:hanging="709"/>
        <w:rPr>
          <w:b/>
          <w:bCs/>
          <w:sz w:val="20"/>
        </w:rPr>
      </w:pPr>
      <w:r w:rsidRPr="00964817">
        <w:rPr>
          <w:b/>
          <w:bCs/>
          <w:sz w:val="20"/>
        </w:rPr>
        <w:t>Ymddiheuriadau</w:t>
      </w:r>
    </w:p>
    <w:p w14:paraId="6099FDD1" w14:textId="77777777" w:rsidR="00024BC4" w:rsidRPr="00964817" w:rsidRDefault="00024BC4" w:rsidP="00024BC4">
      <w:pPr>
        <w:numPr>
          <w:ilvl w:val="0"/>
          <w:numId w:val="2"/>
        </w:numPr>
        <w:tabs>
          <w:tab w:val="num" w:pos="709"/>
        </w:tabs>
        <w:ind w:left="709" w:hanging="709"/>
        <w:rPr>
          <w:b/>
          <w:bCs/>
          <w:sz w:val="20"/>
        </w:rPr>
      </w:pPr>
      <w:r w:rsidRPr="00964817">
        <w:rPr>
          <w:b/>
          <w:bCs/>
          <w:sz w:val="20"/>
        </w:rPr>
        <w:t>Ethol y Cadeirydd a’r Is-gadeirydd</w:t>
      </w:r>
    </w:p>
    <w:p w14:paraId="0EAB2F11" w14:textId="77777777" w:rsidR="00024BC4" w:rsidRDefault="00024BC4" w:rsidP="00024BC4">
      <w:pPr>
        <w:numPr>
          <w:ilvl w:val="0"/>
          <w:numId w:val="2"/>
        </w:numPr>
        <w:tabs>
          <w:tab w:val="num" w:pos="709"/>
        </w:tabs>
        <w:ind w:left="709" w:hanging="709"/>
        <w:rPr>
          <w:b/>
          <w:bCs/>
          <w:sz w:val="20"/>
        </w:rPr>
      </w:pPr>
      <w:r>
        <w:rPr>
          <w:b/>
          <w:bCs/>
          <w:sz w:val="20"/>
        </w:rPr>
        <w:t>Datganiadau o dderbyn swydd</w:t>
      </w:r>
    </w:p>
    <w:p w14:paraId="5839677B" w14:textId="11C6548B" w:rsidR="00024BC4" w:rsidRDefault="00024BC4" w:rsidP="00024BC4">
      <w:pPr>
        <w:numPr>
          <w:ilvl w:val="0"/>
          <w:numId w:val="2"/>
        </w:numPr>
        <w:tabs>
          <w:tab w:val="num" w:pos="709"/>
        </w:tabs>
        <w:ind w:left="709" w:hanging="709"/>
        <w:rPr>
          <w:b/>
          <w:bCs/>
          <w:sz w:val="20"/>
        </w:rPr>
      </w:pPr>
      <w:r w:rsidRPr="00391376">
        <w:rPr>
          <w:b/>
          <w:bCs/>
          <w:sz w:val="20"/>
        </w:rPr>
        <w:t>Derbyn Cod Ymddygiad, Rheoliadau Ariannol, Rheolau Sefydlog,</w:t>
      </w:r>
      <w:r>
        <w:rPr>
          <w:b/>
          <w:bCs/>
          <w:sz w:val="20"/>
        </w:rPr>
        <w:t xml:space="preserve"> </w:t>
      </w:r>
      <w:r w:rsidRPr="00391376">
        <w:rPr>
          <w:b/>
          <w:bCs/>
          <w:sz w:val="20"/>
        </w:rPr>
        <w:t xml:space="preserve">Polisi Cyfryngau Cymdeithasol, Polisi Iaith Gymraeg, </w:t>
      </w:r>
      <w:r>
        <w:rPr>
          <w:b/>
          <w:bCs/>
          <w:sz w:val="20"/>
        </w:rPr>
        <w:t xml:space="preserve">Gweithdrefn Ddisgyblu, Gweithdrefn gwyno, </w:t>
      </w:r>
      <w:r w:rsidRPr="00E038CB">
        <w:rPr>
          <w:b/>
          <w:bCs/>
          <w:sz w:val="20"/>
        </w:rPr>
        <w:t>Cynllun hyfforddi</w:t>
      </w:r>
      <w:r>
        <w:rPr>
          <w:b/>
          <w:bCs/>
          <w:sz w:val="20"/>
        </w:rPr>
        <w:t xml:space="preserve">, </w:t>
      </w:r>
      <w:r w:rsidRPr="00E038CB">
        <w:rPr>
          <w:b/>
          <w:bCs/>
          <w:sz w:val="20"/>
        </w:rPr>
        <w:t>Aelodaeth o gyrff proffesiynol</w:t>
      </w:r>
      <w:r>
        <w:rPr>
          <w:b/>
          <w:bCs/>
          <w:sz w:val="20"/>
        </w:rPr>
        <w:t xml:space="preserve">, </w:t>
      </w:r>
      <w:r w:rsidRPr="00E038CB">
        <w:rPr>
          <w:b/>
          <w:bCs/>
          <w:sz w:val="20"/>
        </w:rPr>
        <w:t>Yswiriant y Cyngor</w:t>
      </w:r>
      <w:r>
        <w:rPr>
          <w:b/>
          <w:bCs/>
          <w:sz w:val="20"/>
        </w:rPr>
        <w:t xml:space="preserve">, ac </w:t>
      </w:r>
      <w:r w:rsidRPr="00240080">
        <w:rPr>
          <w:b/>
          <w:bCs/>
          <w:sz w:val="20"/>
        </w:rPr>
        <w:t>Dyddiadau ar gyfer Cyfarfodydd 2025/26</w:t>
      </w:r>
      <w:r>
        <w:rPr>
          <w:b/>
          <w:bCs/>
          <w:sz w:val="20"/>
        </w:rPr>
        <w:t>.</w:t>
      </w:r>
    </w:p>
    <w:p w14:paraId="2D43BE64" w14:textId="77777777" w:rsidR="00024BC4" w:rsidRPr="00391376" w:rsidRDefault="00024BC4" w:rsidP="00024BC4">
      <w:pPr>
        <w:numPr>
          <w:ilvl w:val="0"/>
          <w:numId w:val="2"/>
        </w:numPr>
        <w:tabs>
          <w:tab w:val="num" w:pos="709"/>
        </w:tabs>
        <w:ind w:left="709" w:hanging="709"/>
        <w:rPr>
          <w:b/>
          <w:bCs/>
          <w:sz w:val="20"/>
        </w:rPr>
      </w:pPr>
      <w:r w:rsidRPr="00391376">
        <w:rPr>
          <w:b/>
          <w:bCs/>
          <w:sz w:val="20"/>
        </w:rPr>
        <w:t>Datganiadau o Fuddiant Aelodau.</w:t>
      </w:r>
    </w:p>
    <w:p w14:paraId="41B0EFE8" w14:textId="50F4C583" w:rsidR="00D45CF4" w:rsidRPr="00964817" w:rsidRDefault="004A6A29" w:rsidP="00391376">
      <w:pPr>
        <w:numPr>
          <w:ilvl w:val="0"/>
          <w:numId w:val="2"/>
        </w:numPr>
        <w:tabs>
          <w:tab w:val="num" w:pos="709"/>
        </w:tabs>
        <w:ind w:left="709" w:hanging="709"/>
        <w:rPr>
          <w:b/>
          <w:bCs/>
          <w:sz w:val="20"/>
        </w:rPr>
      </w:pPr>
      <w:r w:rsidRPr="00964817">
        <w:rPr>
          <w:b/>
          <w:bCs/>
          <w:sz w:val="20"/>
        </w:rPr>
        <w:t>Adrodd</w:t>
      </w:r>
      <w:r w:rsidR="007262A6" w:rsidRPr="00964817">
        <w:rPr>
          <w:b/>
          <w:bCs/>
          <w:sz w:val="20"/>
        </w:rPr>
        <w:t>iad ar y flwy</w:t>
      </w:r>
      <w:r w:rsidR="00964817" w:rsidRPr="00964817">
        <w:rPr>
          <w:b/>
          <w:bCs/>
          <w:sz w:val="20"/>
        </w:rPr>
        <w:t>ddyn 20</w:t>
      </w:r>
      <w:r w:rsidR="00391376">
        <w:rPr>
          <w:b/>
          <w:bCs/>
          <w:sz w:val="20"/>
        </w:rPr>
        <w:t>2</w:t>
      </w:r>
      <w:r w:rsidR="00520FBA">
        <w:rPr>
          <w:b/>
          <w:bCs/>
          <w:sz w:val="20"/>
        </w:rPr>
        <w:t>4</w:t>
      </w:r>
      <w:r w:rsidR="00E038CB">
        <w:rPr>
          <w:b/>
          <w:bCs/>
          <w:sz w:val="20"/>
        </w:rPr>
        <w:t>/</w:t>
      </w:r>
      <w:r w:rsidR="00391376">
        <w:rPr>
          <w:b/>
          <w:bCs/>
          <w:sz w:val="20"/>
        </w:rPr>
        <w:t>2</w:t>
      </w:r>
      <w:r w:rsidR="00520FBA">
        <w:rPr>
          <w:b/>
          <w:bCs/>
          <w:sz w:val="20"/>
        </w:rPr>
        <w:t>5</w:t>
      </w:r>
      <w:r w:rsidR="00391376">
        <w:rPr>
          <w:b/>
          <w:bCs/>
          <w:sz w:val="20"/>
        </w:rPr>
        <w:t>.</w:t>
      </w:r>
    </w:p>
    <w:p w14:paraId="3BF076F7" w14:textId="46C5618B" w:rsidR="004A6A29" w:rsidRPr="00964817" w:rsidRDefault="004A6A29" w:rsidP="00391376">
      <w:pPr>
        <w:numPr>
          <w:ilvl w:val="0"/>
          <w:numId w:val="2"/>
        </w:numPr>
        <w:tabs>
          <w:tab w:val="num" w:pos="709"/>
        </w:tabs>
        <w:ind w:left="709" w:hanging="709"/>
        <w:rPr>
          <w:b/>
          <w:bCs/>
          <w:sz w:val="20"/>
        </w:rPr>
      </w:pPr>
      <w:r w:rsidRPr="00964817">
        <w:rPr>
          <w:b/>
          <w:bCs/>
          <w:sz w:val="20"/>
        </w:rPr>
        <w:t>Dyddiad y Cyfarfod Cyffredinol Blyny</w:t>
      </w:r>
      <w:r w:rsidR="00022D4D">
        <w:rPr>
          <w:b/>
          <w:bCs/>
          <w:sz w:val="20"/>
        </w:rPr>
        <w:t xml:space="preserve">ddol: </w:t>
      </w:r>
      <w:r w:rsidR="00520FBA">
        <w:rPr>
          <w:b/>
          <w:bCs/>
          <w:sz w:val="20"/>
        </w:rPr>
        <w:t>nos</w:t>
      </w:r>
      <w:r w:rsidR="00022D4D">
        <w:rPr>
          <w:b/>
          <w:bCs/>
          <w:sz w:val="20"/>
        </w:rPr>
        <w:t xml:space="preserve"> Mercher </w:t>
      </w:r>
      <w:r w:rsidR="00520FBA">
        <w:rPr>
          <w:b/>
          <w:bCs/>
          <w:sz w:val="20"/>
        </w:rPr>
        <w:t>13</w:t>
      </w:r>
      <w:r w:rsidR="00022D4D">
        <w:rPr>
          <w:b/>
          <w:bCs/>
          <w:sz w:val="20"/>
        </w:rPr>
        <w:t xml:space="preserve"> Mai 20</w:t>
      </w:r>
      <w:r w:rsidR="00B26836">
        <w:rPr>
          <w:b/>
          <w:bCs/>
          <w:sz w:val="20"/>
        </w:rPr>
        <w:t>2</w:t>
      </w:r>
      <w:r w:rsidR="00520FBA">
        <w:rPr>
          <w:b/>
          <w:bCs/>
          <w:sz w:val="20"/>
        </w:rPr>
        <w:t>6</w:t>
      </w:r>
      <w:r w:rsidRPr="00964817">
        <w:rPr>
          <w:b/>
          <w:bCs/>
          <w:sz w:val="20"/>
        </w:rPr>
        <w:t>.</w:t>
      </w:r>
    </w:p>
    <w:p w14:paraId="1310B9D9" w14:textId="77777777" w:rsidR="004A6A29" w:rsidRPr="00964817" w:rsidRDefault="004A6A29">
      <w:pPr>
        <w:ind w:left="283"/>
        <w:rPr>
          <w:sz w:val="28"/>
          <w:szCs w:val="28"/>
        </w:rPr>
      </w:pPr>
    </w:p>
    <w:p w14:paraId="57F4B6DF" w14:textId="0996387F" w:rsidR="00024BC4" w:rsidRPr="005F6A98" w:rsidRDefault="00024BC4" w:rsidP="00024BC4">
      <w:pPr>
        <w:jc w:val="both"/>
        <w:rPr>
          <w:rFonts w:cs="Aptos"/>
          <w:color w:val="FF0000"/>
          <w:sz w:val="20"/>
        </w:rPr>
      </w:pPr>
      <w:r w:rsidRPr="005F6A98">
        <w:rPr>
          <w:b/>
          <w:bCs/>
          <w:caps/>
          <w:color w:val="FF0000"/>
          <w:sz w:val="20"/>
        </w:rPr>
        <w:t xml:space="preserve">Mae croeso i aelodau'r gymuned fynychu'r cyfarfod Cyffredinol Blynyddol hwn a phob cyfarfod y cyngor.  Mae'r cyfarfod hwn yn rhoi cyfle i ofyn cwestiynau neu wneud awgrymiadau ar gyfer gweithredoedd y cyngor yn y dyfodol. </w:t>
      </w:r>
      <w:r w:rsidRPr="005F6A98">
        <w:rPr>
          <w:rFonts w:cs="Aptos"/>
          <w:color w:val="FF0000"/>
          <w:sz w:val="20"/>
        </w:rPr>
        <w:t xml:space="preserve">Bydd angen i unrhyw un sy'n dymuno mynychu drwy Teams gysylltu â'r Clerc cyn 1pm ar 09/05/2025 drwy e-bost yn </w:t>
      </w:r>
      <w:hyperlink r:id="rId6" w:history="1">
        <w:r w:rsidRPr="00F50012">
          <w:rPr>
            <w:rStyle w:val="Hyperlink"/>
            <w:rFonts w:cs="Aptos"/>
            <w:sz w:val="20"/>
          </w:rPr>
          <w:t>cler</w:t>
        </w:r>
        <w:r w:rsidRPr="00F50012">
          <w:rPr>
            <w:rStyle w:val="Hyperlink"/>
            <w:rFonts w:cs="Aptos"/>
            <w:sz w:val="20"/>
          </w:rPr>
          <w:t>c</w:t>
        </w:r>
        <w:r w:rsidRPr="00F50012">
          <w:rPr>
            <w:rStyle w:val="Hyperlink"/>
            <w:rFonts w:cs="Aptos"/>
            <w:sz w:val="20"/>
          </w:rPr>
          <w:t>@ysguborycoedcommunitycouncil.co.uk</w:t>
        </w:r>
      </w:hyperlink>
      <w:r w:rsidRPr="005F6A98">
        <w:rPr>
          <w:rFonts w:cs="Aptos"/>
          <w:color w:val="FF0000"/>
          <w:sz w:val="20"/>
        </w:rPr>
        <w:t xml:space="preserve"> neu ffonio ar 07974 488564</w:t>
      </w:r>
    </w:p>
    <w:p w14:paraId="03B684B0" w14:textId="7F902552" w:rsidR="004A6A29" w:rsidRPr="00964817" w:rsidRDefault="004A6A29" w:rsidP="00024BC4">
      <w:pPr>
        <w:rPr>
          <w:b/>
          <w:bCs/>
          <w:caps/>
          <w:color w:val="FF0000"/>
          <w:sz w:val="28"/>
          <w:szCs w:val="28"/>
        </w:rPr>
      </w:pPr>
    </w:p>
    <w:sectPr w:rsidR="004A6A29" w:rsidRPr="00964817">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decimal"/>
      <w:lvlText w:val="%1."/>
      <w:lvlJc w:val="left"/>
      <w:pPr>
        <w:tabs>
          <w:tab w:val="num" w:pos="700"/>
        </w:tabs>
        <w:ind w:left="700" w:hanging="360"/>
      </w:pPr>
    </w:lvl>
  </w:abstractNum>
  <w:abstractNum w:abstractNumId="1" w15:restartNumberingAfterBreak="0">
    <w:nsid w:val="00000002"/>
    <w:multiLevelType w:val="multilevel"/>
    <w:tmpl w:val="00000002"/>
    <w:lvl w:ilvl="0">
      <w:start w:val="1"/>
      <w:numFmt w:val="decimal"/>
      <w:lvlText w:val="%1."/>
      <w:lvlJc w:val="left"/>
      <w:pPr>
        <w:tabs>
          <w:tab w:val="num" w:pos="992"/>
        </w:tabs>
        <w:ind w:left="992" w:hanging="283"/>
      </w:pPr>
    </w:lvl>
    <w:lvl w:ilvl="1">
      <w:start w:val="1"/>
      <w:numFmt w:val="decimal"/>
      <w:lvlText w:val="%2."/>
      <w:lvlJc w:val="left"/>
      <w:pPr>
        <w:tabs>
          <w:tab w:val="num" w:pos="1276"/>
        </w:tabs>
        <w:ind w:left="1276" w:hanging="283"/>
      </w:pPr>
    </w:lvl>
    <w:lvl w:ilvl="2">
      <w:start w:val="1"/>
      <w:numFmt w:val="decimal"/>
      <w:lvlText w:val="%3."/>
      <w:lvlJc w:val="left"/>
      <w:pPr>
        <w:tabs>
          <w:tab w:val="num" w:pos="1559"/>
        </w:tabs>
        <w:ind w:left="1559" w:hanging="283"/>
      </w:pPr>
    </w:lvl>
    <w:lvl w:ilvl="3">
      <w:start w:val="1"/>
      <w:numFmt w:val="decimal"/>
      <w:lvlText w:val="%4."/>
      <w:lvlJc w:val="left"/>
      <w:pPr>
        <w:tabs>
          <w:tab w:val="num" w:pos="1843"/>
        </w:tabs>
        <w:ind w:left="1843" w:hanging="283"/>
      </w:pPr>
    </w:lvl>
    <w:lvl w:ilvl="4">
      <w:start w:val="1"/>
      <w:numFmt w:val="decimal"/>
      <w:lvlText w:val="%5."/>
      <w:lvlJc w:val="left"/>
      <w:pPr>
        <w:tabs>
          <w:tab w:val="num" w:pos="2126"/>
        </w:tabs>
        <w:ind w:left="2126" w:hanging="283"/>
      </w:pPr>
    </w:lvl>
    <w:lvl w:ilvl="5">
      <w:start w:val="1"/>
      <w:numFmt w:val="decimal"/>
      <w:lvlText w:val="%6."/>
      <w:lvlJc w:val="left"/>
      <w:pPr>
        <w:tabs>
          <w:tab w:val="num" w:pos="2410"/>
        </w:tabs>
        <w:ind w:left="2410" w:hanging="283"/>
      </w:pPr>
    </w:lvl>
    <w:lvl w:ilvl="6">
      <w:start w:val="1"/>
      <w:numFmt w:val="decimal"/>
      <w:lvlText w:val="%7."/>
      <w:lvlJc w:val="left"/>
      <w:pPr>
        <w:tabs>
          <w:tab w:val="num" w:pos="2693"/>
        </w:tabs>
        <w:ind w:left="2693" w:hanging="283"/>
      </w:pPr>
    </w:lvl>
    <w:lvl w:ilvl="7">
      <w:start w:val="1"/>
      <w:numFmt w:val="decimal"/>
      <w:lvlText w:val="%8."/>
      <w:lvlJc w:val="left"/>
      <w:pPr>
        <w:tabs>
          <w:tab w:val="num" w:pos="2977"/>
        </w:tabs>
        <w:ind w:left="2977" w:hanging="283"/>
      </w:pPr>
    </w:lvl>
    <w:lvl w:ilvl="8">
      <w:start w:val="1"/>
      <w:numFmt w:val="decimal"/>
      <w:lvlText w:val="%9."/>
      <w:lvlJc w:val="left"/>
      <w:pPr>
        <w:tabs>
          <w:tab w:val="num" w:pos="3260"/>
        </w:tabs>
        <w:ind w:left="3260" w:hanging="283"/>
      </w:pPr>
    </w:lvl>
  </w:abstractNum>
  <w:abstractNum w:abstractNumId="2" w15:restartNumberingAfterBreak="0">
    <w:nsid w:val="00000003"/>
    <w:multiLevelType w:val="multilevel"/>
    <w:tmpl w:val="0000000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16cid:durableId="189682687">
    <w:abstractNumId w:val="0"/>
  </w:num>
  <w:num w:numId="2" w16cid:durableId="300382795">
    <w:abstractNumId w:val="1"/>
  </w:num>
  <w:num w:numId="3" w16cid:durableId="1368335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730B"/>
    <w:rsid w:val="00022D4D"/>
    <w:rsid w:val="00024BC4"/>
    <w:rsid w:val="00044147"/>
    <w:rsid w:val="0030730B"/>
    <w:rsid w:val="00391376"/>
    <w:rsid w:val="0042747F"/>
    <w:rsid w:val="004A6A29"/>
    <w:rsid w:val="004A763B"/>
    <w:rsid w:val="00520FBA"/>
    <w:rsid w:val="00583EC4"/>
    <w:rsid w:val="007262A6"/>
    <w:rsid w:val="00767DF4"/>
    <w:rsid w:val="00875175"/>
    <w:rsid w:val="0089431A"/>
    <w:rsid w:val="00964817"/>
    <w:rsid w:val="009C3EFD"/>
    <w:rsid w:val="009F1815"/>
    <w:rsid w:val="009F6F79"/>
    <w:rsid w:val="00A00FC3"/>
    <w:rsid w:val="00B26836"/>
    <w:rsid w:val="00BA563C"/>
    <w:rsid w:val="00BC2EC9"/>
    <w:rsid w:val="00CE4414"/>
    <w:rsid w:val="00D45CF4"/>
    <w:rsid w:val="00D82051"/>
    <w:rsid w:val="00E038CB"/>
    <w:rsid w:val="00E5439D"/>
    <w:rsid w:val="00FC7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A4D052"/>
  <w15:chartTrackingRefBased/>
  <w15:docId w15:val="{5EB77288-FF0E-4B95-942E-657A09AD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pPr>
    <w:rPr>
      <w:sz w:val="24"/>
      <w:lang w:val="cy-GB"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SymbolauRhifo">
    <w:name w:val="Symbolau Rhifo"/>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Egluryn">
    <w:name w:val="Egluryn"/>
    <w:basedOn w:val="Normal"/>
    <w:pPr>
      <w:suppressLineNumbers/>
      <w:spacing w:before="120" w:after="120"/>
    </w:pPr>
    <w:rPr>
      <w:rFonts w:cs="Tahoma"/>
      <w:i/>
      <w:iCs/>
      <w:sz w:val="20"/>
    </w:rPr>
  </w:style>
  <w:style w:type="paragraph" w:customStyle="1" w:styleId="Mynegai">
    <w:name w:val="Mynegai"/>
    <w:basedOn w:val="Normal"/>
    <w:pPr>
      <w:suppressLineNumbers/>
    </w:pPr>
    <w:rPr>
      <w:rFonts w:cs="Tahoma"/>
    </w:rPr>
  </w:style>
  <w:style w:type="character" w:styleId="Hyperlink">
    <w:name w:val="Hyperlink"/>
    <w:uiPriority w:val="99"/>
    <w:unhideWhenUsed/>
    <w:rsid w:val="009F6F79"/>
    <w:rPr>
      <w:color w:val="0563C1"/>
      <w:u w:val="single"/>
    </w:rPr>
  </w:style>
  <w:style w:type="character" w:styleId="UnresolvedMention">
    <w:name w:val="Unresolved Mention"/>
    <w:basedOn w:val="DefaultParagraphFont"/>
    <w:uiPriority w:val="99"/>
    <w:semiHidden/>
    <w:unhideWhenUsed/>
    <w:rsid w:val="009F6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c@ysguborycoedcommunitycouncil.co.uk" TargetMode="External"/><Relationship Id="rId5" Type="http://schemas.openxmlformats.org/officeDocument/2006/relationships/hyperlink" Target="mailto:clerk@ysguborycoedcommunitycounc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1780</Characters>
  <Application>Microsoft Office Word</Application>
  <DocSecurity>0</DocSecurity>
  <Lines>14</Lines>
  <Paragraphs>4</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Cyngor Cymuned Ysgubor y Coed</vt:lpstr>
      <vt:lpstr>Cyngor Cymuned Ysgubor y Coed</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Cyngor Cymuned Ysgubor y Coed</dc:title>
  <dc:subject/>
  <dc:creator>Barry</dc:creator>
  <cp:keywords/>
  <cp:lastModifiedBy>Cyngor Llangynfelyn Council</cp:lastModifiedBy>
  <cp:revision>2</cp:revision>
  <cp:lastPrinted>2017-05-03T22:09:00Z</cp:lastPrinted>
  <dcterms:created xsi:type="dcterms:W3CDTF">2025-05-08T22:42:00Z</dcterms:created>
  <dcterms:modified xsi:type="dcterms:W3CDTF">2025-05-08T22:42:00Z</dcterms:modified>
</cp:coreProperties>
</file>